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02" w:rsidRPr="00E41397" w:rsidRDefault="007A3F02" w:rsidP="00E4139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leader="dot" w:pos="9639"/>
        </w:tabs>
        <w:spacing w:line="360" w:lineRule="auto"/>
        <w:rPr>
          <w:rFonts w:ascii="Arial" w:hAnsi="Arial" w:cs="Arial"/>
          <w:szCs w:val="24"/>
          <w:lang/>
        </w:rPr>
      </w:pPr>
    </w:p>
    <w:p w:rsidR="004F7C32" w:rsidRDefault="004F7C32" w:rsidP="004F7C32">
      <w:pPr>
        <w:rPr>
          <w:rFonts w:ascii="Arial" w:hAnsi="Arial" w:cs="Arial"/>
          <w:lang w:val="pl-PL"/>
        </w:rPr>
      </w:pPr>
    </w:p>
    <w:p w:rsidR="004F7C32" w:rsidRPr="004F7C32" w:rsidRDefault="007A3F02" w:rsidP="002A0DD7">
      <w:pPr>
        <w:spacing w:after="600"/>
        <w:rPr>
          <w:rFonts w:ascii="Arial" w:hAnsi="Arial" w:cs="Arial"/>
          <w:lang w:val="pl-PL"/>
        </w:rPr>
      </w:pPr>
      <w:r w:rsidRPr="004F7C32">
        <w:rPr>
          <w:rFonts w:ascii="Arial" w:hAnsi="Arial" w:cs="Arial"/>
          <w:lang/>
        </w:rPr>
        <w:t xml:space="preserve">Pieczęć nagłówkowa jednostki organizacyjnej </w:t>
      </w:r>
      <w:r w:rsidR="00F02AFD" w:rsidRPr="004F7C32">
        <w:rPr>
          <w:rFonts w:ascii="Arial" w:hAnsi="Arial" w:cs="Arial"/>
          <w:lang/>
        </w:rPr>
        <w:t>U</w:t>
      </w:r>
      <w:proofErr w:type="spellStart"/>
      <w:r w:rsidR="00DA62C6" w:rsidRPr="004F7C32">
        <w:rPr>
          <w:rFonts w:ascii="Arial" w:hAnsi="Arial" w:cs="Arial"/>
          <w:lang w:val="pl-PL"/>
        </w:rPr>
        <w:t>wS</w:t>
      </w:r>
      <w:proofErr w:type="spellEnd"/>
      <w:r w:rsidR="00E41397" w:rsidRPr="004F7C32">
        <w:rPr>
          <w:rFonts w:ascii="Arial" w:hAnsi="Arial" w:cs="Arial"/>
          <w:lang w:val="pl-PL"/>
        </w:rPr>
        <w:t xml:space="preserve">, </w:t>
      </w:r>
      <w:r w:rsidR="004F7C32">
        <w:rPr>
          <w:rFonts w:ascii="Arial" w:hAnsi="Arial" w:cs="Arial"/>
          <w:lang w:val="pl-PL"/>
        </w:rPr>
        <w:br/>
      </w:r>
      <w:r w:rsidRPr="004F7C32">
        <w:rPr>
          <w:rFonts w:ascii="Arial" w:hAnsi="Arial" w:cs="Arial"/>
          <w:lang/>
        </w:rPr>
        <w:t>w której zatrudniony jest wnioskodawca</w:t>
      </w:r>
    </w:p>
    <w:p w:rsidR="007A3F02" w:rsidRPr="00E41397" w:rsidRDefault="005821C7" w:rsidP="00E4139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leader="dot" w:pos="9639"/>
        </w:tabs>
        <w:spacing w:line="360" w:lineRule="auto"/>
        <w:rPr>
          <w:rFonts w:ascii="Arial" w:eastAsia="Times New Roman" w:hAnsi="Arial" w:cs="Arial"/>
          <w:b/>
          <w:bCs/>
          <w:color w:val="auto"/>
          <w:szCs w:val="24"/>
          <w:lang w:val="pl-PL"/>
        </w:rPr>
      </w:pPr>
      <w:r w:rsidRPr="00E41397">
        <w:rPr>
          <w:rFonts w:ascii="Arial" w:eastAsia="Times New Roman" w:hAnsi="Arial" w:cs="Arial"/>
          <w:b/>
          <w:bCs/>
          <w:color w:val="auto"/>
          <w:szCs w:val="24"/>
          <w:lang w:val="pl-PL"/>
        </w:rPr>
        <w:t>WNIOSEK</w:t>
      </w:r>
    </w:p>
    <w:p w:rsidR="007A3F02" w:rsidRPr="00E41397" w:rsidRDefault="005821C7" w:rsidP="00E4139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l-PL" w:eastAsia="pl-PL"/>
        </w:rPr>
      </w:pPr>
      <w:r w:rsidRPr="00E41397">
        <w:rPr>
          <w:rFonts w:ascii="Arial" w:hAnsi="Arial" w:cs="Arial"/>
          <w:b/>
          <w:bCs/>
          <w:lang w:val="pl-PL" w:eastAsia="pl-PL"/>
        </w:rPr>
        <w:t xml:space="preserve">do Komisji ds. etyki badań naukowych Uniwersytetu w Siedlcach o zgodę </w:t>
      </w:r>
      <w:r w:rsidR="004F7C32">
        <w:rPr>
          <w:rFonts w:ascii="Arial" w:hAnsi="Arial" w:cs="Arial"/>
          <w:b/>
          <w:bCs/>
          <w:lang w:val="pl-PL" w:eastAsia="pl-PL"/>
        </w:rPr>
        <w:br/>
      </w:r>
      <w:r w:rsidRPr="00E41397">
        <w:rPr>
          <w:rFonts w:ascii="Arial" w:hAnsi="Arial" w:cs="Arial"/>
          <w:b/>
          <w:bCs/>
          <w:lang w:val="pl-PL" w:eastAsia="pl-PL"/>
        </w:rPr>
        <w:t>na prowadzenie badania naukowego z udziałem ludzi</w:t>
      </w:r>
    </w:p>
    <w:p w:rsidR="007A3F02" w:rsidRPr="00E41397" w:rsidRDefault="007A3F02" w:rsidP="00E4139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leader="dot" w:pos="9639"/>
        </w:tabs>
        <w:spacing w:line="360" w:lineRule="auto"/>
        <w:rPr>
          <w:rFonts w:ascii="Arial" w:hAnsi="Arial" w:cs="Arial"/>
          <w:szCs w:val="24"/>
          <w:lang/>
        </w:rPr>
      </w:pPr>
    </w:p>
    <w:p w:rsidR="00E41397" w:rsidRDefault="005821C7" w:rsidP="002A0DD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l-PL" w:eastAsia="pl-PL"/>
        </w:rPr>
      </w:pPr>
      <w:r w:rsidRPr="00E41397">
        <w:rPr>
          <w:rFonts w:ascii="Arial" w:hAnsi="Arial" w:cs="Arial"/>
          <w:lang w:val="pl-PL" w:eastAsia="pl-PL"/>
        </w:rPr>
        <w:t>1. Charakter badań:</w:t>
      </w:r>
    </w:p>
    <w:p w:rsidR="002A0DD7" w:rsidRPr="00E41397" w:rsidRDefault="002A0DD7" w:rsidP="002A0DD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DD7" w:rsidRPr="00E41397" w:rsidRDefault="005821C7" w:rsidP="002A0DD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l-PL" w:eastAsia="pl-PL"/>
        </w:rPr>
      </w:pPr>
      <w:r w:rsidRPr="00E41397">
        <w:rPr>
          <w:rFonts w:ascii="Arial" w:hAnsi="Arial" w:cs="Arial"/>
          <w:lang w:val="pl-PL" w:eastAsia="pl-PL"/>
        </w:rPr>
        <w:t>2. Jednostka organizacyjna:</w:t>
      </w:r>
      <w:r w:rsidR="002A0DD7" w:rsidRPr="002A0DD7">
        <w:rPr>
          <w:rFonts w:ascii="Arial" w:hAnsi="Arial" w:cs="Arial"/>
          <w:lang w:val="pl-PL" w:eastAsia="pl-PL"/>
        </w:rPr>
        <w:t xml:space="preserve"> </w:t>
      </w:r>
      <w:r w:rsidR="002A0DD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397" w:rsidRPr="00E41397" w:rsidRDefault="00E41397" w:rsidP="002A0DD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l-PL" w:eastAsia="pl-PL"/>
        </w:rPr>
      </w:pPr>
    </w:p>
    <w:p w:rsidR="002A0DD7" w:rsidRPr="00E41397" w:rsidRDefault="005821C7" w:rsidP="002A0DD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l-PL" w:eastAsia="pl-PL"/>
        </w:rPr>
      </w:pPr>
      <w:r w:rsidRPr="00E41397">
        <w:rPr>
          <w:rFonts w:ascii="Arial" w:hAnsi="Arial" w:cs="Arial"/>
          <w:lang w:val="pl-PL" w:eastAsia="pl-PL"/>
        </w:rPr>
        <w:t>3. Kierownik tematu badawczego:</w:t>
      </w:r>
      <w:r w:rsidR="002A0DD7" w:rsidRPr="002A0DD7">
        <w:rPr>
          <w:rFonts w:ascii="Arial" w:hAnsi="Arial" w:cs="Arial"/>
          <w:lang w:val="pl-PL" w:eastAsia="pl-PL"/>
        </w:rPr>
        <w:t xml:space="preserve"> </w:t>
      </w:r>
      <w:r w:rsidR="002A0DD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397" w:rsidRPr="00E41397" w:rsidRDefault="00E41397" w:rsidP="002A0DD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l-PL" w:eastAsia="pl-PL"/>
        </w:rPr>
      </w:pPr>
    </w:p>
    <w:p w:rsidR="00E41397" w:rsidRPr="00E41397" w:rsidRDefault="005821C7" w:rsidP="002A0DD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l-PL" w:eastAsia="pl-PL"/>
        </w:rPr>
      </w:pPr>
      <w:r w:rsidRPr="00E41397">
        <w:rPr>
          <w:rFonts w:ascii="Arial" w:hAnsi="Arial" w:cs="Arial"/>
          <w:lang w:val="pl-PL" w:eastAsia="pl-PL"/>
        </w:rPr>
        <w:t>4. Członkowie zespołu badawczego:</w:t>
      </w:r>
      <w:r w:rsidR="002A0DD7" w:rsidRPr="002A0DD7">
        <w:rPr>
          <w:rFonts w:ascii="Arial" w:hAnsi="Arial" w:cs="Arial"/>
          <w:lang w:val="pl-PL" w:eastAsia="pl-PL"/>
        </w:rPr>
        <w:t xml:space="preserve"> </w:t>
      </w:r>
      <w:r w:rsidR="002A0DD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397" w:rsidRPr="00E41397" w:rsidRDefault="005821C7" w:rsidP="002A0DD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l-PL" w:eastAsia="pl-PL"/>
        </w:rPr>
      </w:pPr>
      <w:r w:rsidRPr="00E41397">
        <w:rPr>
          <w:rFonts w:ascii="Arial" w:hAnsi="Arial" w:cs="Arial"/>
          <w:lang w:val="pl-PL" w:eastAsia="pl-PL"/>
        </w:rPr>
        <w:t>5. Tematyka badań:</w:t>
      </w:r>
      <w:r w:rsidR="002A0DD7" w:rsidRPr="002A0DD7">
        <w:rPr>
          <w:rFonts w:ascii="Arial" w:hAnsi="Arial" w:cs="Arial"/>
          <w:lang w:val="pl-PL" w:eastAsia="pl-PL"/>
        </w:rPr>
        <w:t xml:space="preserve"> </w:t>
      </w:r>
      <w:r w:rsidR="002A0DD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397" w:rsidRPr="00E41397" w:rsidRDefault="005821C7" w:rsidP="002A0DD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l-PL" w:eastAsia="pl-PL"/>
        </w:rPr>
      </w:pPr>
      <w:r w:rsidRPr="00E41397">
        <w:rPr>
          <w:rFonts w:ascii="Arial" w:hAnsi="Arial" w:cs="Arial"/>
          <w:lang w:val="pl-PL" w:eastAsia="pl-PL"/>
        </w:rPr>
        <w:t>6. Miejsce prowadzenia badań:</w:t>
      </w:r>
      <w:r w:rsidR="002A0DD7" w:rsidRPr="002A0DD7">
        <w:rPr>
          <w:rFonts w:ascii="Arial" w:hAnsi="Arial" w:cs="Arial"/>
          <w:lang w:val="pl-PL" w:eastAsia="pl-PL"/>
        </w:rPr>
        <w:t xml:space="preserve"> </w:t>
      </w:r>
      <w:r w:rsidR="002A0DD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21C7" w:rsidRPr="00E41397" w:rsidRDefault="00124A2E" w:rsidP="002A0DD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l-PL" w:eastAsia="pl-PL"/>
        </w:rPr>
      </w:pPr>
      <w:r w:rsidRPr="00E41397">
        <w:rPr>
          <w:rFonts w:ascii="Arial" w:hAnsi="Arial" w:cs="Arial"/>
          <w:lang w:val="pl-PL" w:eastAsia="pl-PL"/>
        </w:rPr>
        <w:lastRenderedPageBreak/>
        <w:t>7</w:t>
      </w:r>
      <w:r w:rsidR="005821C7" w:rsidRPr="00E41397">
        <w:rPr>
          <w:rFonts w:ascii="Arial" w:hAnsi="Arial" w:cs="Arial"/>
          <w:lang w:val="pl-PL" w:eastAsia="pl-PL"/>
        </w:rPr>
        <w:t>. Okres badań:</w:t>
      </w:r>
      <w:r w:rsidR="002A0DD7" w:rsidRPr="002A0DD7">
        <w:rPr>
          <w:rFonts w:ascii="Arial" w:hAnsi="Arial" w:cs="Arial"/>
          <w:lang w:val="pl-PL" w:eastAsia="pl-PL"/>
        </w:rPr>
        <w:t xml:space="preserve"> </w:t>
      </w:r>
      <w:r w:rsidR="002A0DD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0DD7" w:rsidRPr="00E41397">
        <w:rPr>
          <w:rFonts w:ascii="Arial" w:hAnsi="Arial" w:cs="Arial"/>
          <w:lang w:val="pl-PL" w:eastAsia="pl-PL"/>
        </w:rPr>
        <w:t xml:space="preserve"> </w:t>
      </w:r>
    </w:p>
    <w:p w:rsidR="00E41397" w:rsidRPr="00E41397" w:rsidRDefault="00124A2E" w:rsidP="002A0DD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pl-PL" w:eastAsia="pl-PL"/>
        </w:rPr>
      </w:pPr>
      <w:r w:rsidRPr="00E41397">
        <w:rPr>
          <w:rFonts w:ascii="Arial" w:hAnsi="Arial" w:cs="Arial"/>
          <w:lang w:val="pl-PL" w:eastAsia="pl-PL"/>
        </w:rPr>
        <w:t>8</w:t>
      </w:r>
      <w:r w:rsidR="005821C7" w:rsidRPr="00E41397">
        <w:rPr>
          <w:rFonts w:ascii="Arial" w:hAnsi="Arial" w:cs="Arial"/>
          <w:lang w:val="pl-PL" w:eastAsia="pl-PL"/>
        </w:rPr>
        <w:t>. Informacje o badaniu</w:t>
      </w:r>
      <w:r w:rsidR="003E7C7A" w:rsidRPr="00E41397">
        <w:rPr>
          <w:rFonts w:ascii="Arial" w:hAnsi="Arial" w:cs="Arial"/>
          <w:lang w:val="pl-PL" w:eastAsia="pl-PL"/>
        </w:rPr>
        <w:t xml:space="preserve"> (w tym cel badania, opis metody badawczej, uzasadnienie przeprowadzenia badań, liczebność grupy badawczej itp.)</w:t>
      </w:r>
      <w:r w:rsidR="005821C7" w:rsidRPr="00E41397">
        <w:rPr>
          <w:rFonts w:ascii="Arial" w:hAnsi="Arial" w:cs="Arial"/>
          <w:lang w:val="pl-PL" w:eastAsia="pl-PL"/>
        </w:rPr>
        <w:t>:</w:t>
      </w:r>
      <w:r w:rsidR="002A0DD7" w:rsidRPr="002A0DD7">
        <w:rPr>
          <w:rFonts w:ascii="Arial" w:hAnsi="Arial" w:cs="Arial"/>
          <w:lang w:val="pl-PL" w:eastAsia="pl-PL"/>
        </w:rPr>
        <w:t xml:space="preserve"> </w:t>
      </w:r>
      <w:r w:rsidR="002A0DD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2A0DD7" w:rsidRPr="00E41397">
        <w:rPr>
          <w:rFonts w:ascii="Arial" w:hAnsi="Arial" w:cs="Arial"/>
          <w:lang w:val="pl-PL" w:eastAsia="pl-PL"/>
        </w:rPr>
        <w:t xml:space="preserve"> </w:t>
      </w:r>
    </w:p>
    <w:p w:rsidR="004F7C32" w:rsidRPr="00E41397" w:rsidRDefault="004F7C32" w:rsidP="004F7C32">
      <w:pPr>
        <w:tabs>
          <w:tab w:val="right" w:leader="dot" w:pos="963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lang w:val="pl-PL" w:eastAsia="pl-PL"/>
        </w:rPr>
      </w:pPr>
      <w:r w:rsidRPr="00E41397">
        <w:rPr>
          <w:rFonts w:ascii="Arial" w:hAnsi="Arial" w:cs="Arial"/>
          <w:lang w:val="pl-PL" w:eastAsia="pl-PL"/>
        </w:rPr>
        <w:t>Kierownik tematu badawczego</w:t>
      </w:r>
      <w:r w:rsidRPr="00E41397">
        <w:rPr>
          <w:rFonts w:ascii="Arial" w:hAnsi="Arial" w:cs="Arial"/>
          <w:lang w:val="pl-PL" w:eastAsia="pl-PL"/>
        </w:rPr>
        <w:tab/>
      </w:r>
    </w:p>
    <w:p w:rsidR="004F7C32" w:rsidRPr="00E41397" w:rsidRDefault="004F7C32" w:rsidP="004F7C32">
      <w:pPr>
        <w:tabs>
          <w:tab w:val="right" w:leader="dot" w:pos="963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lang w:val="pl-PL" w:eastAsia="pl-PL"/>
        </w:rPr>
      </w:pPr>
      <w:r w:rsidRPr="00E41397">
        <w:rPr>
          <w:rFonts w:ascii="Arial" w:hAnsi="Arial" w:cs="Arial"/>
          <w:lang w:val="pl-PL" w:eastAsia="pl-PL"/>
        </w:rPr>
        <w:t xml:space="preserve">Dyrektor Instytutu </w:t>
      </w:r>
      <w:r w:rsidRPr="00E41397">
        <w:rPr>
          <w:rFonts w:ascii="Arial" w:hAnsi="Arial" w:cs="Arial"/>
          <w:lang w:val="pl-PL" w:eastAsia="pl-PL"/>
        </w:rPr>
        <w:tab/>
      </w:r>
    </w:p>
    <w:p w:rsidR="00E41397" w:rsidRPr="00E41397" w:rsidRDefault="005821C7" w:rsidP="00E41397">
      <w:pPr>
        <w:tabs>
          <w:tab w:val="right" w:leader="dot" w:pos="963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lang w:val="pl-PL" w:eastAsia="pl-PL"/>
        </w:rPr>
      </w:pPr>
      <w:r w:rsidRPr="00E41397">
        <w:rPr>
          <w:rFonts w:ascii="Arial" w:hAnsi="Arial" w:cs="Arial"/>
          <w:lang w:val="pl-PL" w:eastAsia="pl-PL"/>
        </w:rPr>
        <w:t xml:space="preserve">Dziekan Wydziału </w:t>
      </w:r>
      <w:r w:rsidR="00E41397" w:rsidRPr="00E41397">
        <w:rPr>
          <w:rFonts w:ascii="Arial" w:hAnsi="Arial" w:cs="Arial"/>
          <w:lang w:val="pl-PL" w:eastAsia="pl-PL"/>
        </w:rPr>
        <w:tab/>
      </w:r>
    </w:p>
    <w:sectPr w:rsidR="00E41397" w:rsidRPr="00E41397" w:rsidSect="00E41397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680" w:right="985" w:bottom="680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E34" w:rsidRDefault="000E6E34" w:rsidP="007A3F02">
      <w:r>
        <w:separator/>
      </w:r>
    </w:p>
  </w:endnote>
  <w:endnote w:type="continuationSeparator" w:id="0">
    <w:p w:rsidR="000E6E34" w:rsidRDefault="000E6E34" w:rsidP="007A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7A" w:rsidRDefault="003E7C7A">
    <w:pPr>
      <w:pStyle w:val="HeaderFooter"/>
      <w:rPr>
        <w:rFonts w:ascii="Times New Roman" w:eastAsia="Times New Roman" w:hAnsi="Times New Roman"/>
        <w:color w:val="auto"/>
        <w:lang w:val="pl-PL" w:eastAsia="pl-PL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7A" w:rsidRDefault="003E7C7A">
    <w:pPr>
      <w:pStyle w:val="HeaderFooter"/>
      <w:rPr>
        <w:rFonts w:ascii="Times New Roman" w:eastAsia="Times New Roman" w:hAnsi="Times New Roman"/>
        <w:color w:val="auto"/>
        <w:lang w:val="pl-PL" w:eastAsia="pl-PL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E34" w:rsidRDefault="000E6E34" w:rsidP="007A3F02">
      <w:r>
        <w:separator/>
      </w:r>
    </w:p>
  </w:footnote>
  <w:footnote w:type="continuationSeparator" w:id="0">
    <w:p w:rsidR="000E6E34" w:rsidRDefault="000E6E34" w:rsidP="007A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7A" w:rsidRDefault="003E7C7A">
    <w:pPr>
      <w:pStyle w:val="HeaderFooter"/>
      <w:rPr>
        <w:rFonts w:ascii="Times New Roman" w:eastAsia="Times New Roman" w:hAnsi="Times New Roman"/>
        <w:color w:val="auto"/>
        <w:lang w:val="pl-PL" w:eastAsia="pl-P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7A" w:rsidRDefault="003E7C7A">
    <w:pPr>
      <w:pStyle w:val="HeaderFooter"/>
      <w:rPr>
        <w:rFonts w:ascii="Times New Roman" w:eastAsia="Times New Roman" w:hAnsi="Times New Roman"/>
        <w:color w:val="auto"/>
        <w:lang w:val="pl-PL" w:eastAsia="pl-PL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•"/>
      <w:lvlJc w:val="left"/>
      <w:pPr>
        <w:tabs>
          <w:tab w:val="num" w:pos="140"/>
        </w:tabs>
        <w:ind w:left="14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40"/>
        </w:tabs>
        <w:ind w:left="14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40"/>
        </w:tabs>
        <w:ind w:left="14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40"/>
        </w:tabs>
        <w:ind w:left="14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40"/>
        </w:tabs>
        <w:ind w:left="14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40"/>
        </w:tabs>
        <w:ind w:left="140" w:firstLine="2880"/>
      </w:pPr>
      <w:rPr>
        <w:rFonts w:hint="default"/>
        <w:position w:val="-2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140"/>
        </w:tabs>
        <w:ind w:left="14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40"/>
        </w:tabs>
        <w:ind w:left="14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40"/>
        </w:tabs>
        <w:ind w:left="14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40"/>
        </w:tabs>
        <w:ind w:left="14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40"/>
        </w:tabs>
        <w:ind w:left="14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40"/>
        </w:tabs>
        <w:ind w:left="140" w:firstLine="2880"/>
      </w:pPr>
      <w:rPr>
        <w:rFonts w:hint="default"/>
        <w:position w:val="-2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140"/>
        </w:tabs>
        <w:ind w:left="14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40"/>
        </w:tabs>
        <w:ind w:left="14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40"/>
        </w:tabs>
        <w:ind w:left="14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40"/>
        </w:tabs>
        <w:ind w:left="14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40"/>
        </w:tabs>
        <w:ind w:left="14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40"/>
        </w:tabs>
        <w:ind w:left="140" w:firstLine="2880"/>
      </w:pPr>
      <w:rPr>
        <w:rFonts w:hint="default"/>
        <w:position w:val="-2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•"/>
      <w:lvlJc w:val="left"/>
      <w:pPr>
        <w:tabs>
          <w:tab w:val="num" w:pos="140"/>
        </w:tabs>
        <w:ind w:left="14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40"/>
        </w:tabs>
        <w:ind w:left="14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40"/>
        </w:tabs>
        <w:ind w:left="14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40"/>
        </w:tabs>
        <w:ind w:left="14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40"/>
        </w:tabs>
        <w:ind w:left="14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40"/>
        </w:tabs>
        <w:ind w:left="140" w:firstLine="2880"/>
      </w:pPr>
      <w:rPr>
        <w:rFonts w:hint="default"/>
        <w:position w:val="-2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53"/>
    <w:rsid w:val="000E6E34"/>
    <w:rsid w:val="00124A2E"/>
    <w:rsid w:val="001D4B66"/>
    <w:rsid w:val="002A0DD7"/>
    <w:rsid w:val="003B4FB8"/>
    <w:rsid w:val="003E7C7A"/>
    <w:rsid w:val="004F7C32"/>
    <w:rsid w:val="00550B50"/>
    <w:rsid w:val="00563906"/>
    <w:rsid w:val="00576542"/>
    <w:rsid w:val="005821C7"/>
    <w:rsid w:val="005E67DC"/>
    <w:rsid w:val="006B6DC7"/>
    <w:rsid w:val="006F1CC4"/>
    <w:rsid w:val="007A3F02"/>
    <w:rsid w:val="00801FC3"/>
    <w:rsid w:val="008854A6"/>
    <w:rsid w:val="0091597D"/>
    <w:rsid w:val="00972F63"/>
    <w:rsid w:val="00C352EC"/>
    <w:rsid w:val="00C800AB"/>
    <w:rsid w:val="00CF5F53"/>
    <w:rsid w:val="00D273C3"/>
    <w:rsid w:val="00DA62C6"/>
    <w:rsid w:val="00E23707"/>
    <w:rsid w:val="00E41397"/>
    <w:rsid w:val="00E93271"/>
    <w:rsid w:val="00F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B0A2BC9"/>
  <w15:chartTrackingRefBased/>
  <w15:docId w15:val="{389C9C90-1677-479A-B59D-6F4BFA35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Normalny1">
    <w:name w:val="Normalny1"/>
    <w:rPr>
      <w:rFonts w:eastAsia="ヒラギノ角ゴ Pro W3"/>
      <w:color w:val="000000"/>
      <w:sz w:val="24"/>
      <w:lang w:val="pl-P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F7C32"/>
    <w:pPr>
      <w:spacing w:after="60"/>
      <w:jc w:val="center"/>
      <w:outlineLvl w:val="1"/>
    </w:pPr>
    <w:rPr>
      <w:rFonts w:ascii="Aptos Display" w:hAnsi="Aptos Display"/>
    </w:rPr>
  </w:style>
  <w:style w:type="character" w:customStyle="1" w:styleId="PodtytuZnak">
    <w:name w:val="Podtytuł Znak"/>
    <w:link w:val="Podtytu"/>
    <w:rsid w:val="004F7C32"/>
    <w:rPr>
      <w:rFonts w:ascii="Aptos Display" w:eastAsia="Times New Roman" w:hAnsi="Aptos Display" w:cs="Times New Roman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2A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Komisji Etycznej Uniwersytetu im</vt:lpstr>
    </vt:vector>
  </TitlesOfParts>
  <Company>UAM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Komisji Etycznej Uniwersytetu im</dc:title>
  <dc:subject/>
  <dc:creator>olaboch</dc:creator>
  <cp:keywords/>
  <cp:lastModifiedBy>pracownik</cp:lastModifiedBy>
  <cp:revision>2</cp:revision>
  <cp:lastPrinted>2014-02-14T09:18:00Z</cp:lastPrinted>
  <dcterms:created xsi:type="dcterms:W3CDTF">2025-08-19T11:53:00Z</dcterms:created>
  <dcterms:modified xsi:type="dcterms:W3CDTF">2025-08-19T11:53:00Z</dcterms:modified>
</cp:coreProperties>
</file>