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64" w:rsidRPr="00655D6D" w:rsidRDefault="00C61364" w:rsidP="00655D6D">
      <w:pPr>
        <w:ind w:left="4248" w:firstLine="708"/>
        <w:jc w:val="right"/>
        <w:rPr>
          <w:sz w:val="16"/>
          <w:szCs w:val="16"/>
        </w:rPr>
      </w:pPr>
      <w:r w:rsidRPr="00655D6D">
        <w:rPr>
          <w:sz w:val="16"/>
          <w:szCs w:val="16"/>
        </w:rPr>
        <w:t>Załącznik nr 1</w:t>
      </w:r>
    </w:p>
    <w:p w:rsidR="00C61364" w:rsidRPr="00655D6D" w:rsidRDefault="00C61364" w:rsidP="00655D6D">
      <w:pPr>
        <w:ind w:left="4956"/>
        <w:jc w:val="right"/>
        <w:rPr>
          <w:sz w:val="16"/>
          <w:szCs w:val="16"/>
        </w:rPr>
      </w:pPr>
      <w:r w:rsidRPr="00655D6D">
        <w:rPr>
          <w:sz w:val="16"/>
          <w:szCs w:val="16"/>
        </w:rPr>
        <w:t>do Zarządzenia Rektora Nr</w:t>
      </w:r>
      <w:r w:rsidR="004D2632" w:rsidRPr="00655D6D">
        <w:rPr>
          <w:sz w:val="16"/>
          <w:szCs w:val="16"/>
        </w:rPr>
        <w:t xml:space="preserve"> </w:t>
      </w:r>
      <w:r w:rsidR="00ED3416" w:rsidRPr="00655D6D">
        <w:rPr>
          <w:sz w:val="16"/>
          <w:szCs w:val="16"/>
        </w:rPr>
        <w:t>26</w:t>
      </w:r>
      <w:r w:rsidRPr="00655D6D">
        <w:rPr>
          <w:sz w:val="16"/>
          <w:szCs w:val="16"/>
        </w:rPr>
        <w:t>/2016</w:t>
      </w:r>
    </w:p>
    <w:p w:rsidR="00C61364" w:rsidRDefault="00C61364" w:rsidP="00D97F24">
      <w:pPr>
        <w:pStyle w:val="Nagwek5"/>
        <w:spacing w:before="600" w:line="360" w:lineRule="auto"/>
        <w:ind w:left="1009" w:hanging="1009"/>
      </w:pPr>
      <w:r>
        <w:rPr>
          <w:sz w:val="24"/>
          <w:szCs w:val="24"/>
        </w:rPr>
        <w:t>Oświadczenie kierującego pracą</w:t>
      </w:r>
    </w:p>
    <w:p w:rsidR="00C61364" w:rsidRDefault="00C61364" w:rsidP="00D97F24">
      <w:pPr>
        <w:spacing w:before="240" w:line="360" w:lineRule="auto"/>
        <w:ind w:firstLine="709"/>
        <w:jc w:val="both"/>
      </w:pPr>
      <w:r>
        <w:t>Oświadczam, że praca dyplomowa……………………………………………studenta……………....................................................................................................…………........., pt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1364" w:rsidRDefault="00C61364" w:rsidP="00D97F24">
      <w:pPr>
        <w:spacing w:before="240" w:line="360" w:lineRule="auto"/>
        <w:jc w:val="both"/>
      </w:pPr>
      <w:r>
        <w:t>została przygotowana pod moim kierunkiem i stwierdzam, że spełnia ona warunki do przedstawienia jej w postępowaniu o nadanie tytułu zawodowego ............................................</w:t>
      </w:r>
    </w:p>
    <w:p w:rsidR="00C61364" w:rsidRDefault="00C61364" w:rsidP="00D97F24">
      <w:pPr>
        <w:spacing w:before="480" w:line="360" w:lineRule="auto"/>
      </w:pPr>
      <w:r>
        <w:rPr>
          <w:i/>
        </w:rPr>
        <w:t>Data</w:t>
      </w:r>
      <w:r>
        <w:t xml:space="preserve"> ......................................</w:t>
      </w:r>
      <w:r w:rsidR="00D97F24">
        <w:tab/>
      </w:r>
      <w:r w:rsidR="00D97F24">
        <w:tab/>
      </w:r>
      <w:r w:rsidR="00D97F24">
        <w:tab/>
      </w:r>
      <w:r w:rsidR="00D97F24">
        <w:tab/>
      </w:r>
      <w:r w:rsidR="00D97F24">
        <w:tab/>
      </w:r>
      <w:r>
        <w:t>......................................................</w:t>
      </w:r>
    </w:p>
    <w:p w:rsidR="00C61364" w:rsidRDefault="00C61364" w:rsidP="00D97F24">
      <w:pPr>
        <w:spacing w:line="360" w:lineRule="auto"/>
        <w:ind w:left="5670"/>
        <w:jc w:val="center"/>
      </w:pPr>
      <w:r>
        <w:rPr>
          <w:i/>
        </w:rPr>
        <w:t>podpis kierującego pracą</w:t>
      </w:r>
    </w:p>
    <w:p w:rsidR="00C61364" w:rsidRDefault="00C61364" w:rsidP="00D97F24">
      <w:pPr>
        <w:pStyle w:val="Nagwek5"/>
        <w:spacing w:before="360" w:line="360" w:lineRule="auto"/>
        <w:ind w:left="1009" w:hanging="1009"/>
      </w:pPr>
      <w:r>
        <w:t>Oświadczenie autora pracy</w:t>
      </w:r>
    </w:p>
    <w:p w:rsidR="00C61364" w:rsidRDefault="00C61364" w:rsidP="00D97F24">
      <w:pPr>
        <w:spacing w:line="360" w:lineRule="auto"/>
        <w:ind w:firstLine="708"/>
        <w:jc w:val="both"/>
      </w:pPr>
      <w:r>
        <w:t>Świadomy</w:t>
      </w:r>
      <w:r w:rsidR="0091211F">
        <w:t>/a</w:t>
      </w:r>
      <w:r>
        <w:t xml:space="preserve"> odpowiedzialności prawnej oświadczam, że niniejsza praca dyplomowa </w:t>
      </w:r>
    </w:p>
    <w:p w:rsidR="00C61364" w:rsidRDefault="00C61364">
      <w:pPr>
        <w:spacing w:line="360" w:lineRule="auto"/>
        <w:jc w:val="both"/>
      </w:pPr>
      <w:r>
        <w:t>....................................... pt. ........................................................................................................</w:t>
      </w:r>
    </w:p>
    <w:p w:rsidR="00C61364" w:rsidRDefault="00C6136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C61364" w:rsidRDefault="00C61364">
      <w:pPr>
        <w:jc w:val="both"/>
      </w:pPr>
      <w:r>
        <w:t xml:space="preserve">.......................................................................................................................................................została napisana przeze mnie samodzielnie i nie zawiera treści uzyskanych w sposób niezgodny z obowiązującymi przepisami </w:t>
      </w:r>
      <w:r w:rsidR="008D7D94">
        <w:t>u</w:t>
      </w:r>
      <w:r>
        <w:t>stawa z dnia 4</w:t>
      </w:r>
      <w:r w:rsidR="008D7D94">
        <w:t xml:space="preserve"> lutego </w:t>
      </w:r>
      <w:r>
        <w:t xml:space="preserve">1994 r. o prawie autorskim </w:t>
      </w:r>
      <w:r>
        <w:br/>
        <w:t>i prawach pokrewnych (</w:t>
      </w:r>
      <w:proofErr w:type="spellStart"/>
      <w:r>
        <w:t>t</w:t>
      </w:r>
      <w:r w:rsidR="00655D6D">
        <w:t>.</w:t>
      </w:r>
      <w:r>
        <w:t>j</w:t>
      </w:r>
      <w:proofErr w:type="spellEnd"/>
      <w:r w:rsidR="00655D6D">
        <w:t>.</w:t>
      </w:r>
      <w:r>
        <w:t xml:space="preserve"> Dz. U. z 20</w:t>
      </w:r>
      <w:r w:rsidR="00655D6D">
        <w:t>2</w:t>
      </w:r>
      <w:r w:rsidR="00326BA1">
        <w:t>5</w:t>
      </w:r>
      <w:r>
        <w:t xml:space="preserve"> r., poz. </w:t>
      </w:r>
      <w:r w:rsidR="00326BA1">
        <w:t>24</w:t>
      </w:r>
      <w:r>
        <w:t>).</w:t>
      </w:r>
    </w:p>
    <w:p w:rsidR="00C61364" w:rsidRDefault="00C61364" w:rsidP="00D97F24">
      <w:pPr>
        <w:spacing w:before="240"/>
        <w:ind w:firstLine="709"/>
        <w:jc w:val="both"/>
      </w:pPr>
      <w:r>
        <w:t>Oświadczam również, że przedstawiona praca nie była wcześniej przedmiotem procedur związanych z uzyskaniem tytułu zawodowego w szkole wyższej.</w:t>
      </w:r>
    </w:p>
    <w:p w:rsidR="00C61364" w:rsidRDefault="00C61364" w:rsidP="00D97F24">
      <w:pPr>
        <w:spacing w:before="240"/>
        <w:ind w:firstLine="709"/>
        <w:jc w:val="both"/>
        <w:rPr>
          <w:rFonts w:ascii="Arial" w:hAnsi="Arial" w:cs="Arial"/>
        </w:rPr>
      </w:pPr>
      <w:r>
        <w:t>Oświadczam ponadto, że niniejsza wersja jest identyczna z wersją elektroniczną umieszczoną w systemie APD.</w:t>
      </w:r>
    </w:p>
    <w:p w:rsidR="00C61364" w:rsidRDefault="00C61364" w:rsidP="00D97F24">
      <w:pPr>
        <w:spacing w:before="360" w:line="360" w:lineRule="auto"/>
      </w:pPr>
      <w:r>
        <w:t>Data .................................</w:t>
      </w:r>
      <w:r w:rsidR="00D97F24">
        <w:tab/>
      </w:r>
      <w:r w:rsidR="00D97F24">
        <w:tab/>
      </w:r>
      <w:r w:rsidR="00D97F24">
        <w:tab/>
      </w:r>
      <w:r w:rsidR="00D97F24">
        <w:tab/>
      </w:r>
      <w:r w:rsidR="00D97F24">
        <w:tab/>
      </w:r>
      <w:r>
        <w:t xml:space="preserve"> .....................................................</w:t>
      </w:r>
    </w:p>
    <w:p w:rsidR="00C61364" w:rsidRDefault="00C61364" w:rsidP="00D97F24">
      <w:pPr>
        <w:spacing w:line="360" w:lineRule="auto"/>
        <w:ind w:left="5670"/>
        <w:jc w:val="center"/>
      </w:pPr>
      <w:r>
        <w:t>podpis autora</w:t>
      </w:r>
    </w:p>
    <w:p w:rsidR="00C61364" w:rsidRPr="00655D6D" w:rsidRDefault="00655D6D" w:rsidP="00655D6D">
      <w:pPr>
        <w:ind w:left="4956"/>
        <w:jc w:val="right"/>
        <w:rPr>
          <w:sz w:val="16"/>
          <w:szCs w:val="16"/>
        </w:rPr>
      </w:pPr>
      <w:r>
        <w:br w:type="page"/>
      </w:r>
      <w:r w:rsidR="00C61364" w:rsidRPr="00655D6D">
        <w:rPr>
          <w:sz w:val="16"/>
          <w:szCs w:val="16"/>
        </w:rPr>
        <w:lastRenderedPageBreak/>
        <w:t>Załącznik nr 2</w:t>
      </w:r>
    </w:p>
    <w:p w:rsidR="00C61364" w:rsidRPr="00655D6D" w:rsidRDefault="00C61364" w:rsidP="00655D6D">
      <w:pPr>
        <w:ind w:left="4248" w:firstLine="708"/>
        <w:jc w:val="right"/>
        <w:rPr>
          <w:sz w:val="16"/>
          <w:szCs w:val="16"/>
        </w:rPr>
      </w:pPr>
      <w:r w:rsidRPr="00655D6D">
        <w:rPr>
          <w:sz w:val="16"/>
          <w:szCs w:val="16"/>
        </w:rPr>
        <w:t xml:space="preserve">do Zarządzenia Rektora Nr </w:t>
      </w:r>
      <w:r w:rsidR="00ED3416" w:rsidRPr="00655D6D">
        <w:rPr>
          <w:sz w:val="16"/>
          <w:szCs w:val="16"/>
        </w:rPr>
        <w:t>26</w:t>
      </w:r>
      <w:r w:rsidRPr="00655D6D">
        <w:rPr>
          <w:sz w:val="16"/>
          <w:szCs w:val="16"/>
        </w:rPr>
        <w:t>/2016</w:t>
      </w:r>
    </w:p>
    <w:p w:rsidR="00C61364" w:rsidRDefault="00C61364" w:rsidP="00D97F24">
      <w:pPr>
        <w:pStyle w:val="Nagwek3"/>
        <w:spacing w:before="840" w:line="360" w:lineRule="auto"/>
        <w:jc w:val="center"/>
      </w:pPr>
      <w:r>
        <w:t>UNIWERSYTET</w:t>
      </w:r>
    </w:p>
    <w:p w:rsidR="00C61364" w:rsidRDefault="00C61364">
      <w:pPr>
        <w:pStyle w:val="Nagwek3"/>
        <w:spacing w:line="360" w:lineRule="auto"/>
        <w:jc w:val="center"/>
        <w:rPr>
          <w:sz w:val="20"/>
        </w:rPr>
      </w:pPr>
      <w:r>
        <w:t>w SIEDLCACH</w:t>
      </w:r>
    </w:p>
    <w:p w:rsidR="00C61364" w:rsidRDefault="00C61364">
      <w:pPr>
        <w:pStyle w:val="Nagwek3"/>
        <w:spacing w:line="360" w:lineRule="auto"/>
        <w:jc w:val="center"/>
        <w:rPr>
          <w:rFonts w:ascii="Arial" w:hAnsi="Arial" w:cs="Arial"/>
        </w:rPr>
      </w:pPr>
      <w:r>
        <w:rPr>
          <w:sz w:val="20"/>
        </w:rPr>
        <w:t>(rozmiar czcionki 20)</w:t>
      </w:r>
    </w:p>
    <w:p w:rsidR="00C61364" w:rsidRDefault="00C6136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360" w:lineRule="auto"/>
        <w:rPr>
          <w:rFonts w:ascii="Arial" w:hAnsi="Arial" w:cs="Arial"/>
        </w:rPr>
      </w:pPr>
    </w:p>
    <w:p w:rsidR="00C61364" w:rsidRDefault="00C61364" w:rsidP="00D97F24">
      <w:pPr>
        <w:pStyle w:val="Nagwek4"/>
        <w:spacing w:before="720" w:line="360" w:lineRule="auto"/>
        <w:ind w:left="862" w:hanging="862"/>
        <w:rPr>
          <w:sz w:val="20"/>
        </w:rPr>
      </w:pPr>
      <w:r>
        <w:t>WYDZIAŁ</w:t>
      </w:r>
    </w:p>
    <w:p w:rsidR="00C61364" w:rsidRDefault="00C61364">
      <w:pPr>
        <w:spacing w:line="360" w:lineRule="auto"/>
        <w:jc w:val="center"/>
      </w:pPr>
      <w:r>
        <w:rPr>
          <w:sz w:val="20"/>
          <w:szCs w:val="20"/>
        </w:rPr>
        <w:t>(rozmiar czcionki 18)</w:t>
      </w:r>
    </w:p>
    <w:p w:rsidR="00C61364" w:rsidRDefault="00C61364" w:rsidP="00D97F24">
      <w:pPr>
        <w:spacing w:line="360" w:lineRule="auto"/>
        <w:jc w:val="center"/>
        <w:rPr>
          <w:sz w:val="20"/>
          <w:szCs w:val="20"/>
        </w:rPr>
      </w:pPr>
      <w:r>
        <w:rPr>
          <w:sz w:val="32"/>
        </w:rPr>
        <w:t>kierunek</w:t>
      </w:r>
    </w:p>
    <w:p w:rsidR="00C61364" w:rsidRDefault="00C61364" w:rsidP="00D97F2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(rozmiar czcionki 16)</w:t>
      </w:r>
    </w:p>
    <w:p w:rsidR="00C61364" w:rsidRDefault="00C613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61364" w:rsidRDefault="00C61364">
      <w:pPr>
        <w:spacing w:line="360" w:lineRule="auto"/>
        <w:rPr>
          <w:rFonts w:ascii="Arial" w:hAnsi="Arial" w:cs="Arial"/>
        </w:rPr>
      </w:pPr>
    </w:p>
    <w:p w:rsidR="00C61364" w:rsidRDefault="00C61364">
      <w:pPr>
        <w:spacing w:line="360" w:lineRule="auto"/>
        <w:jc w:val="center"/>
        <w:rPr>
          <w:sz w:val="20"/>
          <w:szCs w:val="20"/>
        </w:rPr>
      </w:pPr>
      <w:r>
        <w:rPr>
          <w:sz w:val="32"/>
        </w:rPr>
        <w:t>Imię (imiona) i nazwisko autora</w:t>
      </w:r>
    </w:p>
    <w:p w:rsidR="00C61364" w:rsidRDefault="00C61364">
      <w:pPr>
        <w:spacing w:line="360" w:lineRule="auto"/>
        <w:jc w:val="center"/>
      </w:pPr>
      <w:r>
        <w:rPr>
          <w:sz w:val="20"/>
          <w:szCs w:val="20"/>
        </w:rPr>
        <w:t>(rozmiar czcionki 16)</w:t>
      </w:r>
    </w:p>
    <w:p w:rsidR="00C61364" w:rsidRDefault="00C61364">
      <w:pPr>
        <w:spacing w:line="360" w:lineRule="auto"/>
      </w:pPr>
    </w:p>
    <w:p w:rsidR="00C61364" w:rsidRDefault="00C61364">
      <w:pPr>
        <w:pStyle w:val="Nagwek4"/>
        <w:spacing w:line="360" w:lineRule="auto"/>
        <w:rPr>
          <w:sz w:val="20"/>
        </w:rPr>
      </w:pPr>
      <w:r>
        <w:t>TYTUŁ PRACY</w:t>
      </w:r>
    </w:p>
    <w:p w:rsidR="00C61364" w:rsidRDefault="00C61364">
      <w:pPr>
        <w:spacing w:line="360" w:lineRule="auto"/>
        <w:jc w:val="center"/>
        <w:rPr>
          <w:rFonts w:ascii="Arial" w:eastAsia="Arial" w:hAnsi="Arial" w:cs="Arial"/>
        </w:rPr>
      </w:pPr>
      <w:r>
        <w:rPr>
          <w:sz w:val="20"/>
          <w:szCs w:val="20"/>
        </w:rPr>
        <w:t>(rozmiar czcionki 18)</w:t>
      </w:r>
    </w:p>
    <w:p w:rsidR="00C61364" w:rsidRDefault="00C61364" w:rsidP="00D97F24">
      <w:pPr>
        <w:spacing w:before="240"/>
        <w:ind w:left="4395" w:firstLine="6"/>
        <w:rPr>
          <w:sz w:val="18"/>
        </w:rPr>
      </w:pPr>
      <w:r>
        <w:t xml:space="preserve">praca </w:t>
      </w:r>
      <w:r>
        <w:rPr>
          <w:sz w:val="18"/>
        </w:rPr>
        <w:t>(licencjacka, inżynierska, magisterska –</w:t>
      </w:r>
    </w:p>
    <w:p w:rsidR="00D97F24" w:rsidRDefault="00C61364" w:rsidP="00D97F24">
      <w:pPr>
        <w:ind w:left="4395"/>
      </w:pPr>
      <w:r>
        <w:rPr>
          <w:sz w:val="18"/>
        </w:rPr>
        <w:t>wpisać właściwe)</w:t>
      </w:r>
      <w:r w:rsidR="00BC0B1E">
        <w:rPr>
          <w:sz w:val="18"/>
        </w:rPr>
        <w:t xml:space="preserve"> </w:t>
      </w:r>
      <w:r>
        <w:rPr>
          <w:sz w:val="18"/>
        </w:rPr>
        <w:t>..................................</w:t>
      </w:r>
      <w:r>
        <w:t xml:space="preserve"> </w:t>
      </w:r>
    </w:p>
    <w:p w:rsidR="00C61364" w:rsidRDefault="00C61364" w:rsidP="00D97F24">
      <w:pPr>
        <w:ind w:left="4395"/>
      </w:pPr>
      <w:r>
        <w:t>napisana</w:t>
      </w:r>
      <w:r w:rsidR="00D97F24">
        <w:t xml:space="preserve"> </w:t>
      </w:r>
      <w:r>
        <w:t xml:space="preserve">w </w:t>
      </w:r>
      <w:r w:rsidR="00571C4B">
        <w:t>.............</w:t>
      </w:r>
      <w:r>
        <w:t>..................................</w:t>
      </w:r>
    </w:p>
    <w:p w:rsidR="00C61364" w:rsidRDefault="00C61364" w:rsidP="00D97F24">
      <w:pPr>
        <w:ind w:left="4395"/>
      </w:pPr>
      <w:r>
        <w:t xml:space="preserve">pod kierunkiem </w:t>
      </w:r>
    </w:p>
    <w:p w:rsidR="00C61364" w:rsidRDefault="00C61364" w:rsidP="00D97F24">
      <w:pPr>
        <w:ind w:left="4395"/>
      </w:pPr>
      <w:r>
        <w:t>...................................................................</w:t>
      </w:r>
    </w:p>
    <w:p w:rsidR="00C61364" w:rsidRDefault="00C61364" w:rsidP="00D97F24">
      <w:pPr>
        <w:ind w:left="4395"/>
        <w:rPr>
          <w:rFonts w:ascii="Arial" w:hAnsi="Arial" w:cs="Arial"/>
        </w:rPr>
      </w:pPr>
      <w:r>
        <w:rPr>
          <w:sz w:val="18"/>
        </w:rPr>
        <w:t>(tytuł, stopień naukowy, imię i nazwisko</w:t>
      </w:r>
      <w:r>
        <w:t xml:space="preserve"> - </w:t>
      </w:r>
      <w:r>
        <w:rPr>
          <w:sz w:val="18"/>
        </w:rPr>
        <w:t>rozmiar</w:t>
      </w:r>
      <w:r>
        <w:t xml:space="preserve"> </w:t>
      </w:r>
      <w:r>
        <w:rPr>
          <w:sz w:val="18"/>
        </w:rPr>
        <w:t>czcionki</w:t>
      </w:r>
      <w:r>
        <w:t xml:space="preserve"> </w:t>
      </w:r>
      <w:r>
        <w:rPr>
          <w:sz w:val="18"/>
        </w:rPr>
        <w:t>14)</w:t>
      </w:r>
    </w:p>
    <w:p w:rsidR="00C61364" w:rsidRDefault="00C61364" w:rsidP="00D97F24">
      <w:pPr>
        <w:spacing w:before="480" w:line="360" w:lineRule="auto"/>
        <w:jc w:val="center"/>
        <w:rPr>
          <w:sz w:val="20"/>
          <w:szCs w:val="20"/>
        </w:rPr>
      </w:pPr>
      <w:r>
        <w:rPr>
          <w:sz w:val="36"/>
        </w:rPr>
        <w:t xml:space="preserve">Siedlce, ........... </w:t>
      </w:r>
      <w:r>
        <w:t>(wpisać rok)</w:t>
      </w:r>
    </w:p>
    <w:p w:rsidR="00C61364" w:rsidRDefault="00C61364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0"/>
          <w:szCs w:val="20"/>
        </w:rPr>
        <w:t>(rozmiar czcionki 18)</w:t>
      </w:r>
    </w:p>
    <w:p w:rsidR="00C61364" w:rsidRPr="00655D6D" w:rsidRDefault="00655D6D" w:rsidP="00655D6D">
      <w:pPr>
        <w:ind w:left="4956"/>
        <w:jc w:val="right"/>
        <w:rPr>
          <w:sz w:val="16"/>
          <w:szCs w:val="16"/>
        </w:rPr>
      </w:pPr>
      <w:r>
        <w:br w:type="page"/>
      </w:r>
      <w:r w:rsidR="00C61364" w:rsidRPr="00655D6D">
        <w:rPr>
          <w:sz w:val="16"/>
          <w:szCs w:val="16"/>
        </w:rPr>
        <w:lastRenderedPageBreak/>
        <w:t>Załącznik nr 3</w:t>
      </w:r>
    </w:p>
    <w:p w:rsidR="00C61364" w:rsidRPr="00655D6D" w:rsidRDefault="00C61364" w:rsidP="00655D6D">
      <w:pPr>
        <w:ind w:left="4248" w:firstLine="708"/>
        <w:jc w:val="right"/>
        <w:rPr>
          <w:sz w:val="16"/>
          <w:szCs w:val="16"/>
        </w:rPr>
      </w:pPr>
      <w:r w:rsidRPr="00655D6D">
        <w:rPr>
          <w:sz w:val="16"/>
          <w:szCs w:val="16"/>
        </w:rPr>
        <w:t xml:space="preserve">do Zarządzenia Rektora Nr </w:t>
      </w:r>
      <w:r w:rsidR="00ED3416" w:rsidRPr="00655D6D">
        <w:rPr>
          <w:sz w:val="16"/>
          <w:szCs w:val="16"/>
        </w:rPr>
        <w:t>26</w:t>
      </w:r>
      <w:r w:rsidRPr="00655D6D">
        <w:rPr>
          <w:sz w:val="16"/>
          <w:szCs w:val="16"/>
        </w:rPr>
        <w:t>/2016</w:t>
      </w:r>
    </w:p>
    <w:p w:rsidR="00C61364" w:rsidRDefault="00BC0B1E" w:rsidP="00D97F24">
      <w:pPr>
        <w:spacing w:before="84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UNIVERSITY OF </w:t>
      </w:r>
      <w:r w:rsidR="00C61364">
        <w:rPr>
          <w:sz w:val="40"/>
          <w:szCs w:val="40"/>
          <w:lang w:val="en-US"/>
        </w:rPr>
        <w:t xml:space="preserve">SIEDLCE </w:t>
      </w:r>
    </w:p>
    <w:p w:rsidR="00C61364" w:rsidRDefault="00C61364">
      <w:pPr>
        <w:jc w:val="center"/>
        <w:rPr>
          <w:sz w:val="16"/>
          <w:szCs w:val="16"/>
          <w:lang w:val="en-US"/>
        </w:rPr>
      </w:pPr>
      <w:r>
        <w:rPr>
          <w:sz w:val="40"/>
          <w:szCs w:val="40"/>
          <w:lang w:val="en-US"/>
        </w:rPr>
        <w:t xml:space="preserve"> </w:t>
      </w:r>
    </w:p>
    <w:p w:rsidR="00C61364" w:rsidRDefault="00C61364">
      <w:pPr>
        <w:jc w:val="center"/>
        <w:rPr>
          <w:lang w:val="en-US"/>
        </w:rPr>
      </w:pPr>
      <w:r>
        <w:rPr>
          <w:sz w:val="16"/>
          <w:szCs w:val="16"/>
          <w:lang w:val="en-US"/>
        </w:rPr>
        <w:t>(font size 20 TNR)</w:t>
      </w:r>
    </w:p>
    <w:p w:rsidR="00C61364" w:rsidRDefault="00C6136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lang w:val="en-US"/>
        </w:rPr>
      </w:pPr>
    </w:p>
    <w:p w:rsidR="00C61364" w:rsidRDefault="00C61364" w:rsidP="00D97F24">
      <w:pPr>
        <w:spacing w:before="720"/>
        <w:jc w:val="center"/>
        <w:rPr>
          <w:sz w:val="14"/>
          <w:szCs w:val="14"/>
          <w:lang w:val="en-US"/>
        </w:rPr>
      </w:pPr>
      <w:r>
        <w:rPr>
          <w:sz w:val="36"/>
          <w:szCs w:val="36"/>
          <w:lang w:val="en-US"/>
        </w:rPr>
        <w:t xml:space="preserve">NAME of FACULTY </w:t>
      </w:r>
      <w:r>
        <w:rPr>
          <w:sz w:val="14"/>
          <w:szCs w:val="14"/>
          <w:lang w:val="en-US"/>
        </w:rPr>
        <w:t>(font size 18 TNR)</w:t>
      </w:r>
    </w:p>
    <w:p w:rsidR="00C61364" w:rsidRDefault="00C61364" w:rsidP="00D97F24">
      <w:pPr>
        <w:spacing w:before="600"/>
        <w:jc w:val="center"/>
        <w:rPr>
          <w:szCs w:val="32"/>
          <w:lang w:val="en-US"/>
        </w:rPr>
      </w:pPr>
      <w:r>
        <w:rPr>
          <w:sz w:val="32"/>
          <w:szCs w:val="32"/>
          <w:lang w:val="en-US"/>
        </w:rPr>
        <w:t>Field of study</w:t>
      </w:r>
      <w:r w:rsidR="00BC0B1E">
        <w:rPr>
          <w:sz w:val="32"/>
          <w:szCs w:val="32"/>
          <w:lang w:val="en-US"/>
        </w:rPr>
        <w:t xml:space="preserve"> </w:t>
      </w:r>
      <w:r>
        <w:rPr>
          <w:sz w:val="14"/>
          <w:szCs w:val="14"/>
          <w:lang w:val="en-US"/>
        </w:rPr>
        <w:t>(font size 16TNR)</w:t>
      </w:r>
    </w:p>
    <w:p w:rsidR="00C61364" w:rsidRDefault="00C61364" w:rsidP="00D97F24">
      <w:pPr>
        <w:spacing w:before="600"/>
        <w:jc w:val="center"/>
        <w:rPr>
          <w:lang w:val="en-US"/>
        </w:rPr>
      </w:pPr>
      <w:r>
        <w:rPr>
          <w:sz w:val="32"/>
          <w:szCs w:val="32"/>
          <w:lang w:val="en-US"/>
        </w:rPr>
        <w:t>Full name of the author</w:t>
      </w:r>
      <w:r>
        <w:rPr>
          <w:i/>
          <w:sz w:val="32"/>
          <w:szCs w:val="32"/>
          <w:lang w:val="en-US"/>
        </w:rPr>
        <w:t xml:space="preserve"> </w:t>
      </w:r>
      <w:r>
        <w:rPr>
          <w:sz w:val="14"/>
          <w:szCs w:val="14"/>
          <w:lang w:val="en-US"/>
        </w:rPr>
        <w:t>(font size 16TNR)</w:t>
      </w:r>
    </w:p>
    <w:p w:rsidR="00C61364" w:rsidRDefault="00C61364" w:rsidP="00D97F24">
      <w:pPr>
        <w:spacing w:before="840"/>
        <w:jc w:val="center"/>
        <w:rPr>
          <w:b/>
          <w:lang w:val="en-US"/>
        </w:rPr>
      </w:pPr>
      <w:r>
        <w:rPr>
          <w:sz w:val="36"/>
          <w:szCs w:val="36"/>
          <w:lang w:val="en-US"/>
        </w:rPr>
        <w:t>Title of the thesis</w:t>
      </w:r>
      <w:r>
        <w:rPr>
          <w:b/>
          <w:i/>
          <w:sz w:val="36"/>
          <w:szCs w:val="36"/>
          <w:lang w:val="en-US"/>
        </w:rPr>
        <w:t xml:space="preserve"> </w:t>
      </w:r>
      <w:r>
        <w:rPr>
          <w:sz w:val="14"/>
          <w:szCs w:val="14"/>
          <w:lang w:val="en-US"/>
        </w:rPr>
        <w:t>(font size 18TNR)</w:t>
      </w:r>
    </w:p>
    <w:p w:rsidR="00D97F24" w:rsidRDefault="00C61364" w:rsidP="00D97F24">
      <w:pPr>
        <w:spacing w:before="840" w:line="360" w:lineRule="auto"/>
        <w:ind w:left="495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BA/B.sc/MA/M.sc thesis written in …………………………………</w:t>
      </w:r>
    </w:p>
    <w:p w:rsidR="00C61364" w:rsidRDefault="00C61364" w:rsidP="00D97F24">
      <w:pPr>
        <w:spacing w:before="360" w:line="360" w:lineRule="auto"/>
        <w:ind w:left="4956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under the supervision of </w:t>
      </w:r>
    </w:p>
    <w:p w:rsidR="00C61364" w:rsidRDefault="00C61364">
      <w:pPr>
        <w:spacing w:line="360" w:lineRule="auto"/>
        <w:ind w:left="4248" w:firstLine="708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……..……………………………..</w:t>
      </w:r>
    </w:p>
    <w:p w:rsidR="00C61364" w:rsidRDefault="00C61364">
      <w:pPr>
        <w:spacing w:line="360" w:lineRule="auto"/>
        <w:ind w:left="4956" w:firstLine="708"/>
        <w:rPr>
          <w:sz w:val="14"/>
          <w:szCs w:val="14"/>
          <w:lang w:val="en-US"/>
        </w:rPr>
      </w:pP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14"/>
          <w:szCs w:val="14"/>
          <w:lang w:val="en-US"/>
        </w:rPr>
        <w:t>(academic title, name) (font size 14 TNR)</w:t>
      </w:r>
    </w:p>
    <w:p w:rsidR="00C61364" w:rsidRDefault="00C61364" w:rsidP="00D97F24">
      <w:pPr>
        <w:spacing w:before="840"/>
        <w:jc w:val="center"/>
        <w:rPr>
          <w:sz w:val="16"/>
          <w:szCs w:val="16"/>
          <w:lang w:val="en-US"/>
        </w:rPr>
      </w:pPr>
      <w:proofErr w:type="spellStart"/>
      <w:r>
        <w:rPr>
          <w:sz w:val="36"/>
          <w:szCs w:val="36"/>
          <w:lang w:val="en-US"/>
        </w:rPr>
        <w:t>Siedlce</w:t>
      </w:r>
      <w:proofErr w:type="spellEnd"/>
      <w:r>
        <w:rPr>
          <w:sz w:val="36"/>
          <w:szCs w:val="36"/>
          <w:lang w:val="en-US"/>
        </w:rPr>
        <w:t xml:space="preserve">, </w:t>
      </w:r>
      <w:r>
        <w:rPr>
          <w:szCs w:val="36"/>
          <w:lang w:val="en-US"/>
        </w:rPr>
        <w:t>………………………</w:t>
      </w:r>
      <w:r>
        <w:rPr>
          <w:sz w:val="36"/>
          <w:szCs w:val="36"/>
          <w:lang w:val="en-US"/>
        </w:rPr>
        <w:t xml:space="preserve"> </w:t>
      </w:r>
      <w:r>
        <w:rPr>
          <w:sz w:val="14"/>
          <w:szCs w:val="14"/>
          <w:lang w:val="en-US"/>
        </w:rPr>
        <w:t>(year)</w:t>
      </w:r>
      <w:r>
        <w:rPr>
          <w:sz w:val="36"/>
          <w:szCs w:val="36"/>
          <w:lang w:val="en-US"/>
        </w:rPr>
        <w:t xml:space="preserve"> </w:t>
      </w:r>
    </w:p>
    <w:p w:rsidR="00BC0B1E" w:rsidRPr="00595F1D" w:rsidRDefault="00C61364" w:rsidP="00595F1D">
      <w:pPr>
        <w:jc w:val="center"/>
        <w:rPr>
          <w:sz w:val="32"/>
          <w:szCs w:val="36"/>
          <w:lang w:val="en-US"/>
        </w:rPr>
      </w:pPr>
      <w:r>
        <w:rPr>
          <w:sz w:val="16"/>
          <w:szCs w:val="16"/>
          <w:lang w:val="en-US"/>
        </w:rPr>
        <w:t xml:space="preserve">(font size 18 </w:t>
      </w:r>
      <w:r>
        <w:rPr>
          <w:sz w:val="14"/>
          <w:szCs w:val="14"/>
          <w:lang w:val="en-US"/>
        </w:rPr>
        <w:t>TNR)</w:t>
      </w:r>
    </w:p>
    <w:sectPr w:rsidR="00BC0B1E" w:rsidRPr="00595F1D" w:rsidSect="005C62C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trike w:val="0"/>
        <w:dstrike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  <w:color w:val="auto"/>
        <w:sz w:val="22"/>
      </w:rPr>
    </w:lvl>
  </w:abstractNum>
  <w:abstractNum w:abstractNumId="6" w15:restartNumberingAfterBreak="0">
    <w:nsid w:val="00000007"/>
    <w:multiLevelType w:val="multilevel"/>
    <w:tmpl w:val="B8C4D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5D805EE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90A0B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868E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Cs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4"/>
    <w:rsid w:val="00070D87"/>
    <w:rsid w:val="00120276"/>
    <w:rsid w:val="00120DC2"/>
    <w:rsid w:val="00122659"/>
    <w:rsid w:val="001529F8"/>
    <w:rsid w:val="001B7286"/>
    <w:rsid w:val="001C3975"/>
    <w:rsid w:val="0026221B"/>
    <w:rsid w:val="002A6808"/>
    <w:rsid w:val="002C4D1B"/>
    <w:rsid w:val="00326BA1"/>
    <w:rsid w:val="003C661E"/>
    <w:rsid w:val="003D0C48"/>
    <w:rsid w:val="003F43FF"/>
    <w:rsid w:val="00426DC1"/>
    <w:rsid w:val="004C5F0E"/>
    <w:rsid w:val="004D2632"/>
    <w:rsid w:val="0057167E"/>
    <w:rsid w:val="00571C4B"/>
    <w:rsid w:val="005752C3"/>
    <w:rsid w:val="00595F1D"/>
    <w:rsid w:val="005C62C8"/>
    <w:rsid w:val="005D50DF"/>
    <w:rsid w:val="00655D6D"/>
    <w:rsid w:val="006B36E7"/>
    <w:rsid w:val="006C39E1"/>
    <w:rsid w:val="007009B7"/>
    <w:rsid w:val="007D47EA"/>
    <w:rsid w:val="007D56CA"/>
    <w:rsid w:val="0083311C"/>
    <w:rsid w:val="00837906"/>
    <w:rsid w:val="008760CF"/>
    <w:rsid w:val="008D7D94"/>
    <w:rsid w:val="008F4384"/>
    <w:rsid w:val="009055E2"/>
    <w:rsid w:val="0091211F"/>
    <w:rsid w:val="00991D6D"/>
    <w:rsid w:val="00A37953"/>
    <w:rsid w:val="00B335F0"/>
    <w:rsid w:val="00BC0B1E"/>
    <w:rsid w:val="00C61364"/>
    <w:rsid w:val="00D97F24"/>
    <w:rsid w:val="00E02DB0"/>
    <w:rsid w:val="00EA1D1D"/>
    <w:rsid w:val="00EA57BE"/>
    <w:rsid w:val="00EB10DB"/>
    <w:rsid w:val="00ED3416"/>
    <w:rsid w:val="00F11E04"/>
    <w:rsid w:val="00F4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19AD6D"/>
  <w15:chartTrackingRefBased/>
  <w15:docId w15:val="{7526E96C-A1C5-4015-87D9-B6A8DC32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4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sz w:val="36"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trike w:val="0"/>
      <w:dstrike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Cs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Cs/>
      <w:color w:val="auto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752C3"/>
    <w:rPr>
      <w:sz w:val="16"/>
      <w:szCs w:val="16"/>
    </w:rPr>
  </w:style>
  <w:style w:type="paragraph" w:styleId="Tekstkomentarza">
    <w:name w:val="annotation text"/>
    <w:basedOn w:val="Normalny"/>
    <w:semiHidden/>
    <w:rsid w:val="00575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36/2015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36/2015</dc:title>
  <dc:subject/>
  <dc:creator>grazyna</dc:creator>
  <cp:keywords/>
  <dc:description/>
  <cp:lastModifiedBy>Admin</cp:lastModifiedBy>
  <cp:revision>3</cp:revision>
  <cp:lastPrinted>2016-04-21T07:26:00Z</cp:lastPrinted>
  <dcterms:created xsi:type="dcterms:W3CDTF">2025-05-20T07:59:00Z</dcterms:created>
  <dcterms:modified xsi:type="dcterms:W3CDTF">2025-05-20T08:23:00Z</dcterms:modified>
</cp:coreProperties>
</file>